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7D5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GENERICA E GLOBALE DEI TITOLI PER </w:t>
            </w:r>
            <w:r w:rsidR="007D567F">
              <w:rPr>
                <w:b/>
                <w:sz w:val="32"/>
                <w:szCs w:val="32"/>
              </w:rPr>
              <w:t>TUTOR INTERNI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 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A3238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CA3238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B2753D">
              <w:t>SELEZIONE</w:t>
            </w:r>
            <w:r w:rsidR="00B50BCB" w:rsidRPr="00B2753D">
              <w:t xml:space="preserve">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proofErr w:type="spellStart"/>
            <w:r>
              <w:t>M</w:t>
            </w:r>
            <w:r w:rsidR="006A23D4" w:rsidRPr="00B2753D">
              <w:t>ax</w:t>
            </w:r>
            <w:proofErr w:type="spellEnd"/>
            <w:r w:rsidR="006A23D4" w:rsidRPr="00B2753D">
              <w:t xml:space="preserve"> 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9403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3A8" w:rsidRDefault="009403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roofErr w:type="spellStart"/>
            <w:r w:rsidRPr="00B2753D">
              <w:t>Max</w:t>
            </w:r>
            <w:proofErr w:type="spellEnd"/>
            <w:r w:rsidRPr="00B2753D">
              <w:t xml:space="preserve">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 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roofErr w:type="spellStart"/>
            <w:r w:rsidRPr="00B2753D">
              <w:t>Max</w:t>
            </w:r>
            <w:proofErr w:type="spellEnd"/>
            <w:r w:rsidRPr="00B2753D">
              <w:t xml:space="preserve"> 3</w:t>
            </w:r>
            <w:r w:rsidR="002E6215">
              <w:t xml:space="preserve"> </w:t>
            </w:r>
            <w:proofErr w:type="spellStart"/>
            <w:r w:rsidR="002E6215">
              <w:t>max</w:t>
            </w:r>
            <w:proofErr w:type="spellEnd"/>
            <w:r w:rsid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1C0BE8" w:rsidRPr="00B2753D">
              <w:rPr>
                <w:b/>
              </w:rPr>
              <w:t xml:space="preserve">3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proofErr w:type="spellStart"/>
            <w:r w:rsidRPr="00B2753D">
              <w:t>Max</w:t>
            </w:r>
            <w:proofErr w:type="spellEnd"/>
            <w:r w:rsidRPr="00B2753D">
              <w:t xml:space="preserve"> </w:t>
            </w:r>
            <w:r w:rsidR="00B2753D">
              <w:t>5</w:t>
            </w:r>
            <w:r w:rsidR="002E6215">
              <w:t xml:space="preserve"> </w:t>
            </w:r>
            <w:proofErr w:type="spellStart"/>
            <w:r w:rsidR="002E6215">
              <w:t>max</w:t>
            </w:r>
            <w:proofErr w:type="spellEnd"/>
            <w:r w:rsid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 xml:space="preserve"> 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2E6215" w:rsidP="00B2753D">
            <w:proofErr w:type="spellStart"/>
            <w:r w:rsidRPr="002E6215">
              <w:t>Max</w:t>
            </w:r>
            <w:proofErr w:type="spellEnd"/>
            <w:r w:rsidRPr="002E6215">
              <w:t xml:space="preserve">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2E6215" w:rsidRDefault="002E6215" w:rsidP="00B2753D"/>
          <w:p w:rsidR="00AF77A9" w:rsidRPr="00B2753D" w:rsidRDefault="002E6215" w:rsidP="00B2753D">
            <w:proofErr w:type="spellStart"/>
            <w:r w:rsidRPr="002E6215">
              <w:t>Max</w:t>
            </w:r>
            <w:proofErr w:type="spellEnd"/>
            <w:r w:rsidRPr="002E6215">
              <w:t xml:space="preserve">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2E6215" w:rsidP="00B2753D">
            <w:proofErr w:type="spellStart"/>
            <w:r w:rsidRPr="002E6215">
              <w:t>Max</w:t>
            </w:r>
            <w:proofErr w:type="spellEnd"/>
            <w:r w:rsidRPr="002E6215">
              <w:t xml:space="preserve">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AF77A9" w:rsidP="00B2753D">
            <w:proofErr w:type="spellStart"/>
            <w:r w:rsidRPr="00B2753D">
              <w:t>Max</w:t>
            </w:r>
            <w:proofErr w:type="spellEnd"/>
            <w:r w:rsidRPr="00B2753D">
              <w:t xml:space="preserve">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proofErr w:type="spellStart"/>
            <w:r w:rsidRPr="002E6215">
              <w:t>Max</w:t>
            </w:r>
            <w:proofErr w:type="spellEnd"/>
            <w:r w:rsidRPr="002E6215">
              <w:t xml:space="preserve">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405A79" w:rsidP="00AF77A9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 xml:space="preserve"> 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405A79" w:rsidRPr="00B2753D" w:rsidRDefault="002E6215" w:rsidP="00B2753D">
            <w:proofErr w:type="spellStart"/>
            <w:r w:rsidRPr="002E6215">
              <w:t>Max</w:t>
            </w:r>
            <w:proofErr w:type="spellEnd"/>
            <w:r w:rsidRPr="002E6215">
              <w:t xml:space="preserve">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4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C1</w:t>
            </w:r>
            <w:r w:rsidR="00627A29">
              <w:rPr>
                <w:b/>
              </w:rPr>
              <w:t>0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F61409" w:rsidRPr="00B2753D"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B2753D" w:rsidP="006A23D4">
            <w:r>
              <w:rPr>
                <w:b/>
              </w:rPr>
              <w:t xml:space="preserve">Da 1 a </w:t>
            </w:r>
            <w:r w:rsidR="008B39B5" w:rsidRPr="00B2753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9403A8" w:rsidRDefault="009403A8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05467B" w:rsidP="0005467B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AD" w:rsidRDefault="00CD39AD">
      <w:r>
        <w:separator/>
      </w:r>
    </w:p>
  </w:endnote>
  <w:endnote w:type="continuationSeparator" w:id="0">
    <w:p w:rsidR="00CD39AD" w:rsidRDefault="00CD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12E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AD" w:rsidRDefault="00CD39AD">
      <w:r>
        <w:separator/>
      </w:r>
    </w:p>
  </w:footnote>
  <w:footnote w:type="continuationSeparator" w:id="0">
    <w:p w:rsidR="00CD39AD" w:rsidRDefault="00CD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467B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12EE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567F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39AD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D6DA6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E5E37-36FC-408C-B5D6-D5A2357F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2834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ADMIN</cp:lastModifiedBy>
  <cp:revision>3</cp:revision>
  <cp:lastPrinted>2017-09-07T09:40:00Z</cp:lastPrinted>
  <dcterms:created xsi:type="dcterms:W3CDTF">2020-07-30T12:05:00Z</dcterms:created>
  <dcterms:modified xsi:type="dcterms:W3CDTF">2020-07-30T12:05:00Z</dcterms:modified>
</cp:coreProperties>
</file>